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2"/>
        <w:gridCol w:w="167"/>
        <w:gridCol w:w="23"/>
        <w:gridCol w:w="473"/>
        <w:gridCol w:w="178"/>
        <w:gridCol w:w="162"/>
        <w:gridCol w:w="136"/>
        <w:gridCol w:w="31"/>
        <w:gridCol w:w="248"/>
        <w:gridCol w:w="166"/>
        <w:gridCol w:w="36"/>
        <w:gridCol w:w="225"/>
        <w:gridCol w:w="589"/>
        <w:gridCol w:w="176"/>
        <w:gridCol w:w="235"/>
        <w:gridCol w:w="13"/>
        <w:gridCol w:w="16"/>
        <w:gridCol w:w="108"/>
        <w:gridCol w:w="147"/>
        <w:gridCol w:w="136"/>
        <w:gridCol w:w="129"/>
        <w:gridCol w:w="31"/>
        <w:gridCol w:w="141"/>
        <w:gridCol w:w="17"/>
        <w:gridCol w:w="20"/>
        <w:gridCol w:w="141"/>
        <w:gridCol w:w="289"/>
        <w:gridCol w:w="219"/>
        <w:gridCol w:w="39"/>
        <w:gridCol w:w="143"/>
        <w:gridCol w:w="552"/>
        <w:gridCol w:w="143"/>
        <w:gridCol w:w="31"/>
        <w:gridCol w:w="175"/>
        <w:gridCol w:w="62"/>
        <w:gridCol w:w="48"/>
        <w:gridCol w:w="377"/>
        <w:gridCol w:w="285"/>
        <w:gridCol w:w="333"/>
        <w:gridCol w:w="93"/>
        <w:gridCol w:w="474"/>
        <w:gridCol w:w="247"/>
        <w:gridCol w:w="400"/>
        <w:gridCol w:w="11"/>
        <w:gridCol w:w="20"/>
        <w:gridCol w:w="421"/>
        <w:gridCol w:w="33"/>
        <w:gridCol w:w="93"/>
        <w:gridCol w:w="10"/>
        <w:gridCol w:w="170"/>
        <w:gridCol w:w="13"/>
        <w:gridCol w:w="1426"/>
        <w:gridCol w:w="5810"/>
        <w:gridCol w:w="853"/>
        <w:gridCol w:w="6657"/>
      </w:tblGrid>
      <w:tr w:rsidR="005A11BF" w:rsidRPr="007D69AA" w:rsidTr="00625ABA">
        <w:trPr>
          <w:gridAfter w:val="3"/>
          <w:wAfter w:w="13320" w:type="dxa"/>
          <w:trHeight w:val="171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625ABA">
        <w:trPr>
          <w:gridAfter w:val="3"/>
          <w:wAfter w:w="13320" w:type="dxa"/>
          <w:trHeight w:val="171"/>
        </w:trPr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118"/>
        </w:trPr>
        <w:tc>
          <w:tcPr>
            <w:tcW w:w="1465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5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78"/>
        </w:trPr>
        <w:tc>
          <w:tcPr>
            <w:tcW w:w="1465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60"/>
        </w:trPr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625ABA">
        <w:trPr>
          <w:gridAfter w:val="3"/>
          <w:wAfter w:w="13320" w:type="dxa"/>
          <w:trHeight w:val="462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3E64C5" w:rsidRDefault="00B830EC" w:rsidP="003E64C5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3239DB">
              <w:rPr>
                <w:rFonts w:eastAsia="Times New Roman" w:cs="Times New Roman"/>
                <w:b/>
                <w:lang w:eastAsia="ar-SA"/>
              </w:rPr>
              <w:t>ФИЗИЧ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ЕСКОГО ЛИЦА</w:t>
            </w:r>
          </w:p>
        </w:tc>
      </w:tr>
      <w:tr w:rsidR="003E64C5" w:rsidRPr="007D69AA" w:rsidTr="00625ABA">
        <w:trPr>
          <w:gridAfter w:val="3"/>
          <w:wAfter w:w="13320" w:type="dxa"/>
          <w:trHeight w:val="234"/>
        </w:trPr>
        <w:tc>
          <w:tcPr>
            <w:tcW w:w="9044" w:type="dxa"/>
            <w:gridSpan w:val="49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4C5" w:rsidRPr="00183933" w:rsidRDefault="003E64C5" w:rsidP="003E64C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D42AB" w:rsidRPr="002D42A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3E64C5" w:rsidRDefault="003E64C5" w:rsidP="003E64C5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4C5">
              <w:rPr>
                <w:rFonts w:eastAsia="Times New Roman" w:cs="Times New Roman"/>
                <w:sz w:val="18"/>
                <w:szCs w:val="18"/>
                <w:lang w:eastAsia="ru-RU"/>
              </w:rPr>
              <w:t>№ счета</w:t>
            </w:r>
          </w:p>
        </w:tc>
      </w:tr>
      <w:tr w:rsidR="003E64C5" w:rsidRPr="007D69AA" w:rsidTr="00625ABA">
        <w:trPr>
          <w:gridAfter w:val="3"/>
          <w:wAfter w:w="13320" w:type="dxa"/>
          <w:trHeight w:val="234"/>
        </w:trPr>
        <w:tc>
          <w:tcPr>
            <w:tcW w:w="9044" w:type="dxa"/>
            <w:gridSpan w:val="49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7D6004" w:rsidRDefault="003E64C5" w:rsidP="003E64C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3E64C5" w:rsidRDefault="003E64C5" w:rsidP="003E64C5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3E64C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3E64C5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183933" w:rsidRDefault="003E64C5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0C114F" w:rsidRDefault="003E64C5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F73D58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D58" w:rsidRPr="00183933" w:rsidRDefault="00F73D58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73D58" w:rsidRPr="000C114F" w:rsidRDefault="00F73D58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F73D58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D58" w:rsidRPr="00183933" w:rsidRDefault="00F73D58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73D58" w:rsidRPr="000C114F" w:rsidRDefault="00F73D58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3E64C5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8F5F94" w:rsidRDefault="00F73D58" w:rsidP="008F5F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941D28" w:rsidRDefault="003E64C5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487DA9" w:rsidRPr="007D69AA" w:rsidTr="00625ABA">
        <w:trPr>
          <w:gridAfter w:val="3"/>
          <w:wAfter w:w="13320" w:type="dxa"/>
          <w:trHeight w:val="272"/>
        </w:trPr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87DA9" w:rsidRPr="007D6004" w:rsidRDefault="00487DA9" w:rsidP="00487DA9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</w:p>
        </w:tc>
        <w:tc>
          <w:tcPr>
            <w:tcW w:w="8712" w:type="dxa"/>
            <w:gridSpan w:val="4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87DA9" w:rsidRPr="00E72262" w:rsidRDefault="00487DA9" w:rsidP="00487DA9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владельца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доверительного управляющего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*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эскроу</w:t>
            </w:r>
            <w:proofErr w:type="spellEnd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-агента</w:t>
            </w:r>
            <w:r w:rsidR="00E5523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**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856F9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</w:t>
            </w:r>
            <w:r w:rsidR="00856F9E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7E39E0" w:rsidRPr="007D69AA" w:rsidTr="00625ABA">
        <w:trPr>
          <w:gridAfter w:val="3"/>
          <w:wAfter w:w="13320" w:type="dxa"/>
          <w:trHeight w:val="286"/>
        </w:trPr>
        <w:tc>
          <w:tcPr>
            <w:tcW w:w="6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744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2D6C4C" w:rsidRPr="007D69AA" w:rsidTr="00625ABA">
        <w:trPr>
          <w:gridAfter w:val="3"/>
          <w:wAfter w:w="13320" w:type="dxa"/>
          <w:trHeight w:val="286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6C4C" w:rsidRPr="007D6004" w:rsidRDefault="002D6C4C" w:rsidP="002D6C4C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856F9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661" w:type="dxa"/>
            <w:gridSpan w:val="4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4C" w:rsidRPr="007D6004" w:rsidRDefault="002D6C4C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60"/>
        </w:trPr>
        <w:tc>
          <w:tcPr>
            <w:tcW w:w="4385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68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625ABA">
        <w:trPr>
          <w:gridAfter w:val="3"/>
          <w:wAfter w:w="13320" w:type="dxa"/>
          <w:trHeight w:val="6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219"/>
        </w:trPr>
        <w:tc>
          <w:tcPr>
            <w:tcW w:w="5236" w:type="dxa"/>
            <w:gridSpan w:val="30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417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143"/>
        </w:trPr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033" w:type="dxa"/>
            <w:gridSpan w:val="1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417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137"/>
        </w:trPr>
        <w:tc>
          <w:tcPr>
            <w:tcW w:w="5054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599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264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00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625ABA">
        <w:trPr>
          <w:gridAfter w:val="3"/>
          <w:wAfter w:w="13320" w:type="dxa"/>
          <w:trHeight w:val="41"/>
        </w:trPr>
        <w:tc>
          <w:tcPr>
            <w:tcW w:w="264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19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625ABA">
        <w:trPr>
          <w:gridAfter w:val="3"/>
          <w:wAfter w:w="13320" w:type="dxa"/>
          <w:trHeight w:val="41"/>
        </w:trPr>
        <w:tc>
          <w:tcPr>
            <w:tcW w:w="4196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57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183933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183933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121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183933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242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7D6004" w:rsidRDefault="00B07799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318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183933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41"/>
        </w:trPr>
        <w:tc>
          <w:tcPr>
            <w:tcW w:w="7809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896F7F" w:rsidRDefault="000C114F" w:rsidP="00B07799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07799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="006E2DED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Адрес </w:t>
            </w:r>
            <w:r w:rsidR="008C1A36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регистрации по месту жительства (при наличии)</w:t>
            </w:r>
            <w:r w:rsidR="00A659BB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96F7F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или по месту </w:t>
            </w:r>
            <w:r w:rsidR="00A659BB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пребывания (при наличии)</w:t>
            </w:r>
            <w:r w:rsidR="008C1A36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4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896F7F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8C5DB4" w:rsidRDefault="001A245A" w:rsidP="008C5DB4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183933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183933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309"/>
        </w:trPr>
        <w:tc>
          <w:tcPr>
            <w:tcW w:w="6909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3744" w:type="dxa"/>
            <w:gridSpan w:val="1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37016A" w:rsidRDefault="006E61D8" w:rsidP="0037016A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590"/>
        </w:trPr>
        <w:tc>
          <w:tcPr>
            <w:tcW w:w="6909" w:type="dxa"/>
            <w:gridSpan w:val="3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8F5F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F5F94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аполняется сотрудником Регистратора)</w:t>
            </w: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625ABA">
        <w:trPr>
          <w:gridAfter w:val="3"/>
          <w:wAfter w:w="13320" w:type="dxa"/>
          <w:trHeight w:val="70"/>
        </w:trPr>
        <w:tc>
          <w:tcPr>
            <w:tcW w:w="3784" w:type="dxa"/>
            <w:gridSpan w:val="18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2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842" w:type="dxa"/>
            <w:gridSpan w:val="18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92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2978" w:type="dxa"/>
            <w:gridSpan w:val="19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B70EF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B70EF1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 для получения выплат по инвестиционным паям</w:t>
            </w:r>
            <w:r w:rsidR="00E772B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772BF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наличии):</w:t>
            </w:r>
          </w:p>
        </w:tc>
      </w:tr>
      <w:tr w:rsidR="00E72262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33" w:type="dxa"/>
            <w:gridSpan w:val="4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33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33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625ABA">
        <w:trPr>
          <w:gridAfter w:val="3"/>
          <w:wAfter w:w="13320" w:type="dxa"/>
          <w:trHeight w:val="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3" w:type="dxa"/>
            <w:gridSpan w:val="2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516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851"/>
              <w:gridCol w:w="7443"/>
              <w:gridCol w:w="10"/>
            </w:tblGrid>
            <w:tr w:rsidR="00DC6AA2" w:rsidRPr="00E72262" w:rsidTr="004508CB">
              <w:trPr>
                <w:trHeight w:val="13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</w:t>
                  </w:r>
                  <w:r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="00E5523B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*:</w:t>
                  </w:r>
                </w:p>
              </w:tc>
              <w:tc>
                <w:tcPr>
                  <w:tcW w:w="7453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856F9E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</w:t>
                  </w:r>
                  <w:r w:rsidR="00FC300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="00FC300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4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A66827">
              <w:trPr>
                <w:gridAfter w:val="1"/>
                <w:wAfter w:w="10" w:type="dxa"/>
                <w:trHeight w:val="137"/>
              </w:trPr>
              <w:tc>
                <w:tcPr>
                  <w:tcW w:w="2688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A66827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772BF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 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294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856F9E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п</w:t>
                  </w:r>
                  <w:r w:rsidR="0056231C"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еревод по реквизитам банковского счета, указанным в п.12 заявления-анкеты </w: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п</w:t>
                  </w:r>
                  <w:r w:rsidR="0056231C"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2D6C4C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</w:p>
          <w:p w:rsidR="00487DA9" w:rsidRPr="0072768E" w:rsidRDefault="00487DA9" w:rsidP="002D6C4C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86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FC3005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2D6C4C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D6308" w:rsidRDefault="00F4355E" w:rsidP="0056231C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уведомления об отказе в открытии счета или в совершении операции:</w:t>
            </w:r>
          </w:p>
        </w:tc>
      </w:tr>
      <w:tr w:rsidR="00A71A40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038B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A71A40" w:rsidRPr="00A71A40" w:rsidTr="00625ABA">
        <w:trPr>
          <w:gridAfter w:val="3"/>
          <w:wAfter w:w="13320" w:type="dxa"/>
          <w:trHeight w:val="58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F4355E" w:rsidP="005A11BF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C6AA2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F73D58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625ABA">
        <w:trPr>
          <w:gridAfter w:val="3"/>
          <w:wAfter w:w="13320" w:type="dxa"/>
          <w:trHeight w:val="70"/>
        </w:trPr>
        <w:tc>
          <w:tcPr>
            <w:tcW w:w="1805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6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</w:t>
            </w:r>
            <w:r w:rsidR="00990D4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едения о законном представителе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4227" w:type="dxa"/>
            <w:gridSpan w:val="2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26" w:type="dxa"/>
            <w:gridSpan w:val="3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625ABA">
        <w:trPr>
          <w:gridAfter w:val="2"/>
          <w:wAfter w:w="7510" w:type="dxa"/>
          <w:trHeight w:val="70"/>
        </w:trPr>
        <w:tc>
          <w:tcPr>
            <w:tcW w:w="4368" w:type="dxa"/>
            <w:gridSpan w:val="2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85" w:type="dxa"/>
            <w:gridSpan w:val="2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0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trHeight w:val="70"/>
        </w:trPr>
        <w:tc>
          <w:tcPr>
            <w:tcW w:w="2386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97" w:type="dxa"/>
            <w:gridSpan w:val="1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0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gridAfter w:val="1"/>
          <w:wAfter w:w="6657" w:type="dxa"/>
          <w:trHeight w:val="70"/>
        </w:trPr>
        <w:tc>
          <w:tcPr>
            <w:tcW w:w="366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93" w:type="dxa"/>
            <w:gridSpan w:val="3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5931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B7B03" w:rsidRPr="00A71A40" w:rsidTr="00625ABA">
        <w:trPr>
          <w:gridAfter w:val="3"/>
          <w:wAfter w:w="13320" w:type="dxa"/>
          <w:trHeight w:val="70"/>
        </w:trPr>
        <w:tc>
          <w:tcPr>
            <w:tcW w:w="440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</w:t>
            </w:r>
            <w:r w:rsid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6C4057" w:rsidRP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или попечителя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48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102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F1D49" w:rsidRPr="007B7B03" w:rsidRDefault="00FF1D49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3411" w:type="dxa"/>
            <w:gridSpan w:val="1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49" w:rsidRPr="00FF1D49" w:rsidRDefault="00FF1D49" w:rsidP="00856F9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306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6E61D8" w:rsidRDefault="00FF1D49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FF1D49" w:rsidRDefault="00FF1D49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49" w:rsidRPr="007B7B03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204"/>
        </w:trPr>
        <w:tc>
          <w:tcPr>
            <w:tcW w:w="7242" w:type="dxa"/>
            <w:gridSpan w:val="39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FF1D49" w:rsidRDefault="00FF1D49" w:rsidP="00FF1D4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Cs/>
                <w:sz w:val="14"/>
                <w:szCs w:val="14"/>
                <w:lang w:eastAsia="ar-SA"/>
              </w:rPr>
              <w:t xml:space="preserve">                                                       </w:t>
            </w:r>
            <w:r w:rsidRPr="00FF1D49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 xml:space="preserve">  /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1D49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60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9B4C93" w:rsidRDefault="00FF1D49" w:rsidP="001A3EC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val="en-US"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                                                                           Подпись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1D49" w:rsidRPr="006E61D8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</w:p>
        </w:tc>
      </w:tr>
      <w:tr w:rsidR="006C4057" w:rsidRPr="00A71A40" w:rsidTr="00625ABA">
        <w:trPr>
          <w:gridAfter w:val="3"/>
          <w:wAfter w:w="13320" w:type="dxa"/>
          <w:trHeight w:val="930"/>
        </w:trPr>
        <w:tc>
          <w:tcPr>
            <w:tcW w:w="9214" w:type="dxa"/>
            <w:gridSpan w:val="50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3E3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(статуса)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по отношению к следующим категориям лиц:</w:t>
            </w:r>
            <w:r w:rsidR="00BE400A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  <w:r w:rsidR="00BE400A"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  <w:p w:rsidR="006C4057" w:rsidRPr="000D4886" w:rsidRDefault="006C4057" w:rsidP="00AF1A5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6C4057" w:rsidRPr="000D4886" w:rsidRDefault="006C4057" w:rsidP="00AF1A5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6C4057" w:rsidRPr="00625ABA" w:rsidRDefault="006C4057" w:rsidP="00BE400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F6038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</w:tr>
      <w:tr w:rsidR="006C4057" w:rsidRPr="00A71A40" w:rsidTr="00625ABA">
        <w:trPr>
          <w:gridAfter w:val="3"/>
          <w:wAfter w:w="13320" w:type="dxa"/>
          <w:trHeight w:val="930"/>
        </w:trPr>
        <w:tc>
          <w:tcPr>
            <w:tcW w:w="9214" w:type="dxa"/>
            <w:gridSpan w:val="5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3E3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7809" w:type="dxa"/>
            <w:gridSpan w:val="4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владельца:*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42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7809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3236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417" w:type="dxa"/>
            <w:gridSpan w:val="3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6C4057" w:rsidRPr="008A7739" w:rsidTr="00625ABA">
        <w:trPr>
          <w:gridAfter w:val="3"/>
          <w:wAfter w:w="13320" w:type="dxa"/>
          <w:trHeight w:val="60"/>
        </w:trPr>
        <w:tc>
          <w:tcPr>
            <w:tcW w:w="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5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065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6C4057" w:rsidRPr="008A7739" w:rsidTr="00625ABA">
        <w:trPr>
          <w:gridAfter w:val="3"/>
          <w:wAfter w:w="13320" w:type="dxa"/>
          <w:trHeight w:val="239"/>
        </w:trPr>
        <w:tc>
          <w:tcPr>
            <w:tcW w:w="3412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 (депозитов)</w:t>
            </w:r>
          </w:p>
        </w:tc>
        <w:tc>
          <w:tcPr>
            <w:tcW w:w="5529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7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учет прав на ценные бумаги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хозяйственной деятельности: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деятельность не ведется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Предполагаемый характер 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деловых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отношений с Регистратором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краткосрочный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долгосрочный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4546" w:type="dxa"/>
            <w:gridSpan w:val="2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Сведения о финансовом положении:</w:t>
            </w:r>
          </w:p>
        </w:tc>
        <w:tc>
          <w:tcPr>
            <w:tcW w:w="1701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устойчивое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неустойчивое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банкротство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4546" w:type="dxa"/>
            <w:gridSpan w:val="2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. Сведения о деловой репутации:***</w:t>
            </w:r>
          </w:p>
        </w:tc>
        <w:tc>
          <w:tcPr>
            <w:tcW w:w="170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96F7F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 </w:t>
            </w:r>
          </w:p>
        </w:tc>
        <w:tc>
          <w:tcPr>
            <w:tcW w:w="440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96F7F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 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4546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. Источник происхождения ценных бумаг: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сделка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990D40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990D40" w:rsidRDefault="006C4057" w:rsidP="00F73D58">
            <w:pPr>
              <w:spacing w:after="0" w:line="240" w:lineRule="auto"/>
              <w:ind w:left="142" w:hanging="142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настоящий пункт заявления-анкеты, заявляю, </w:t>
            </w:r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https://www.zao-srk.ru/, и акцептую его, а также заявляю требование о предоставлении (изменении данных) доступа в Личный кабинет</w:t>
            </w:r>
            <w:proofErr w:type="gramEnd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акционера, </w:t>
            </w:r>
            <w:proofErr w:type="gramStart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</w:t>
            </w:r>
            <w:r w:rsidR="00434B66" w:rsidRPr="00434B6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856F9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прекратить </w:t>
            </w:r>
            <w:r w:rsidR="00856F9E"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доступ в Личный кабинет акционера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>с _______________________ 20___ года.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изменить доступ в Личный кабинет акционера путем направления СМС-сообщения с кодом доступа на мобильный номер телефона: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6C4057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6C4057" w:rsidRPr="00A01089" w:rsidRDefault="006C4057" w:rsidP="006C405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6C4057" w:rsidRPr="008A7739" w:rsidTr="00625ABA">
        <w:trPr>
          <w:gridAfter w:val="3"/>
          <w:wAfter w:w="13320" w:type="dxa"/>
          <w:trHeight w:val="373"/>
        </w:trPr>
        <w:tc>
          <w:tcPr>
            <w:tcW w:w="7809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6C4057">
            <w:pPr>
              <w:suppressAutoHyphens/>
              <w:spacing w:after="0" w:line="240" w:lineRule="auto"/>
              <w:ind w:left="284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856F9E" w:rsidRDefault="006C4057" w:rsidP="00856F9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7809" w:type="dxa"/>
            <w:gridSpan w:val="4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C269A3" w:rsidRDefault="006C4057" w:rsidP="00597D9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844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C269A3" w:rsidRDefault="006C4057" w:rsidP="00597D9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856F9E" w:rsidRPr="008A7739" w:rsidTr="00625ABA">
        <w:trPr>
          <w:gridAfter w:val="3"/>
          <w:wAfter w:w="13320" w:type="dxa"/>
          <w:trHeight w:val="71"/>
        </w:trPr>
        <w:tc>
          <w:tcPr>
            <w:tcW w:w="3412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6F9E" w:rsidRPr="00A01089" w:rsidRDefault="00856F9E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241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F9E" w:rsidRPr="00A01089" w:rsidRDefault="00856F9E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C2488" w:rsidRPr="00642B74" w:rsidRDefault="003C2488" w:rsidP="00820342">
      <w:pPr>
        <w:tabs>
          <w:tab w:val="left" w:pos="7407"/>
        </w:tabs>
        <w:rPr>
          <w:rFonts w:cs="Times New Roman"/>
          <w:sz w:val="18"/>
          <w:szCs w:val="18"/>
        </w:rPr>
      </w:pPr>
    </w:p>
    <w:sectPr w:rsidR="003C2488" w:rsidRPr="00642B74" w:rsidSect="00CD2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A0" w:rsidRDefault="00032BA0" w:rsidP="000A38CC">
      <w:pPr>
        <w:spacing w:after="0" w:line="240" w:lineRule="auto"/>
      </w:pPr>
      <w:r>
        <w:separator/>
      </w:r>
    </w:p>
  </w:endnote>
  <w:endnote w:type="continuationSeparator" w:id="0">
    <w:p w:rsidR="00032BA0" w:rsidRDefault="00032BA0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09C9" w:rsidRDefault="000909C9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Pr="000D4886" w:rsidRDefault="000909C9" w:rsidP="00204F07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 При заполнении заявления-анкеты законным представителем ОБЯЗАТЕЛЬНО заполнение и предоставление </w:t>
          </w:r>
          <w:r w:rsidR="00F51CA8" w:rsidRPr="000D4886">
            <w:rPr>
              <w:rFonts w:ascii="Times New Roman" w:hAnsi="Times New Roman" w:cs="Times New Roman"/>
              <w:i/>
              <w:sz w:val="16"/>
              <w:szCs w:val="16"/>
            </w:rPr>
            <w:t>Анкеты представителя.</w:t>
          </w:r>
        </w:p>
        <w:p w:rsidR="000909C9" w:rsidRPr="000D4886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**   В случае утвердительного ответа </w:t>
          </w:r>
          <w:r w:rsidR="000D4886" w:rsidRPr="000D4886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заполнение и пред</w:t>
          </w:r>
          <w:r w:rsidR="009B4C93" w:rsidRPr="000D4886">
            <w:rPr>
              <w:rFonts w:ascii="Times New Roman" w:hAnsi="Times New Roman" w:cs="Times New Roman"/>
              <w:i/>
              <w:sz w:val="16"/>
              <w:szCs w:val="16"/>
            </w:rPr>
            <w:t>о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ставление Опросного ли</w:t>
          </w:r>
          <w:r w:rsidR="00F51CA8" w:rsidRPr="000D4886">
            <w:rPr>
              <w:rFonts w:ascii="Times New Roman" w:hAnsi="Times New Roman" w:cs="Times New Roman"/>
              <w:i/>
              <w:sz w:val="16"/>
              <w:szCs w:val="16"/>
            </w:rPr>
            <w:t>ста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0909C9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*** </w:t>
          </w:r>
          <w:r w:rsidR="00AF1A52" w:rsidRPr="000D4886">
            <w:rPr>
              <w:rFonts w:ascii="Times New Roman" w:hAnsi="Times New Roman" w:cs="Times New Roman"/>
              <w:i/>
              <w:sz w:val="16"/>
              <w:szCs w:val="16"/>
            </w:rPr>
            <w:t>В случае утвердительного ответа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D4886" w:rsidRPr="000D4886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предостав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>ление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отзыв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>ов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4508CB" w:rsidRPr="000D4886">
            <w:rPr>
              <w:rFonts w:ascii="Times New Roman" w:hAnsi="Times New Roman" w:cs="Times New Roman"/>
              <w:i/>
              <w:sz w:val="16"/>
              <w:szCs w:val="16"/>
            </w:rPr>
            <w:t>в произвольной письменной форме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от кредитных организаций и (или) </w:t>
          </w:r>
          <w:proofErr w:type="spellStart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</w:p>
        <w:p w:rsidR="004508CB" w:rsidRDefault="004508CB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E5523B">
      <w:trPr>
        <w:trHeight w:val="1424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E5523B" w:rsidRDefault="00E5523B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*</w:t>
          </w:r>
          <w:r w:rsidR="00E5523B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О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E5523B" w:rsidRPr="005A11BF" w:rsidRDefault="00E5523B" w:rsidP="00E5523B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0909C9" w:rsidRPr="00487DA9" w:rsidRDefault="00E5523B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**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A0" w:rsidRDefault="00032BA0" w:rsidP="000A38CC">
      <w:pPr>
        <w:spacing w:after="0" w:line="240" w:lineRule="auto"/>
      </w:pPr>
      <w:r>
        <w:separator/>
      </w:r>
    </w:p>
  </w:footnote>
  <w:footnote w:type="continuationSeparator" w:id="0">
    <w:p w:rsidR="00032BA0" w:rsidRDefault="00032BA0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1C5225">
            <w:rPr>
              <w:i/>
              <w:iCs/>
              <w:sz w:val="14"/>
              <w:szCs w:val="14"/>
            </w:rPr>
            <w:t>3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39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401"/>
    </w:tblGrid>
    <w:tr w:rsidR="000909C9" w:rsidRPr="00467843" w:rsidTr="00183933">
      <w:trPr>
        <w:trHeight w:val="83"/>
      </w:trPr>
      <w:tc>
        <w:tcPr>
          <w:tcW w:w="5230" w:type="dxa"/>
        </w:tcPr>
        <w:p w:rsidR="000909C9" w:rsidRPr="00467843" w:rsidRDefault="00F73D58" w:rsidP="00FB4123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2" w:name="_GoBack"/>
          <w:bookmarkEnd w:id="2"/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ПИФ АО «СРК»</w:t>
          </w:r>
        </w:p>
      </w:tc>
      <w:tc>
        <w:tcPr>
          <w:tcW w:w="5401" w:type="dxa"/>
        </w:tcPr>
        <w:p w:rsidR="000909C9" w:rsidRPr="00467843" w:rsidRDefault="001C5225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3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15pt;height:12.25pt" o:bullet="t">
        <v:imagedata r:id="rId1" o:title="clip_image001"/>
      </v:shape>
    </w:pict>
  </w:numPicBullet>
  <w:numPicBullet w:numPicBulletId="1">
    <w:pict>
      <v:shape id="_x0000_i1029" type="#_x0000_t75" style="width:10.85pt;height:10.8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574980"/>
    <w:multiLevelType w:val="hybridMultilevel"/>
    <w:tmpl w:val="B916F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9"/>
  </w:num>
  <w:num w:numId="10">
    <w:abstractNumId w:val="58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7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06E1D"/>
    <w:rsid w:val="000105AB"/>
    <w:rsid w:val="00010ADE"/>
    <w:rsid w:val="00010D60"/>
    <w:rsid w:val="0001173B"/>
    <w:rsid w:val="00011A63"/>
    <w:rsid w:val="00011C57"/>
    <w:rsid w:val="0001457C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2BA0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63D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0C8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47A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740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550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886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14E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6AB"/>
    <w:rsid w:val="00113CD3"/>
    <w:rsid w:val="00113ED1"/>
    <w:rsid w:val="00114537"/>
    <w:rsid w:val="00114CCB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522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1E4C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BFF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3933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BC8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225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844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50B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6DAB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2AB"/>
    <w:rsid w:val="002D445D"/>
    <w:rsid w:val="002D6C4C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0D2E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BB4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3956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16A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9C8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4C5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EB0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4B66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4E3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501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B699A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B6B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627"/>
    <w:rsid w:val="005027A1"/>
    <w:rsid w:val="00502F11"/>
    <w:rsid w:val="00503717"/>
    <w:rsid w:val="00504F00"/>
    <w:rsid w:val="00506AA9"/>
    <w:rsid w:val="00506C70"/>
    <w:rsid w:val="00507CE6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073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0C8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378E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5ABA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B74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DDA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211B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057"/>
    <w:rsid w:val="006C4351"/>
    <w:rsid w:val="006C4BC2"/>
    <w:rsid w:val="006C5007"/>
    <w:rsid w:val="006C533E"/>
    <w:rsid w:val="006C5343"/>
    <w:rsid w:val="006C54E9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D1C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1D6D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0C9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2948"/>
    <w:rsid w:val="007E3683"/>
    <w:rsid w:val="007E38C7"/>
    <w:rsid w:val="007E39E0"/>
    <w:rsid w:val="007E4C5D"/>
    <w:rsid w:val="007E50F0"/>
    <w:rsid w:val="007E52B4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2AB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3E34"/>
    <w:rsid w:val="00854CBA"/>
    <w:rsid w:val="00854CCC"/>
    <w:rsid w:val="00855A46"/>
    <w:rsid w:val="00855BDF"/>
    <w:rsid w:val="00855FA4"/>
    <w:rsid w:val="008563DA"/>
    <w:rsid w:val="0085691C"/>
    <w:rsid w:val="00856F9E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84F"/>
    <w:rsid w:val="00896E25"/>
    <w:rsid w:val="00896F7F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A86"/>
    <w:rsid w:val="008B31EC"/>
    <w:rsid w:val="008B3EF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254F"/>
    <w:rsid w:val="008C30A6"/>
    <w:rsid w:val="008C311B"/>
    <w:rsid w:val="008C320B"/>
    <w:rsid w:val="008C333D"/>
    <w:rsid w:val="008C46EA"/>
    <w:rsid w:val="008C5DB4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9B0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5F94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6E73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0D40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A58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C93"/>
    <w:rsid w:val="009B4DAF"/>
    <w:rsid w:val="009B4FFB"/>
    <w:rsid w:val="009B504A"/>
    <w:rsid w:val="009B5B36"/>
    <w:rsid w:val="009B5E23"/>
    <w:rsid w:val="009B61FC"/>
    <w:rsid w:val="009B68D3"/>
    <w:rsid w:val="009B6F69"/>
    <w:rsid w:val="009B72BC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5B19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089"/>
    <w:rsid w:val="00A0121E"/>
    <w:rsid w:val="00A01D12"/>
    <w:rsid w:val="00A02D38"/>
    <w:rsid w:val="00A032E4"/>
    <w:rsid w:val="00A03AD2"/>
    <w:rsid w:val="00A0416A"/>
    <w:rsid w:val="00A041F1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612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59BB"/>
    <w:rsid w:val="00A66457"/>
    <w:rsid w:val="00A6682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7C4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194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8ED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52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0779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1BBD"/>
    <w:rsid w:val="00B223F8"/>
    <w:rsid w:val="00B22556"/>
    <w:rsid w:val="00B2260B"/>
    <w:rsid w:val="00B23239"/>
    <w:rsid w:val="00B233F5"/>
    <w:rsid w:val="00B24271"/>
    <w:rsid w:val="00B2626B"/>
    <w:rsid w:val="00B266E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E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00A"/>
    <w:rsid w:val="00BE46B0"/>
    <w:rsid w:val="00BE47FD"/>
    <w:rsid w:val="00BE5150"/>
    <w:rsid w:val="00BE5C55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69A3"/>
    <w:rsid w:val="00C26F38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59F5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77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75D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1C4F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990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2B"/>
    <w:rsid w:val="00D26B62"/>
    <w:rsid w:val="00D26F91"/>
    <w:rsid w:val="00D27197"/>
    <w:rsid w:val="00D27F41"/>
    <w:rsid w:val="00D301D6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41B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2D40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84E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A5B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308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A17"/>
    <w:rsid w:val="00E40D4E"/>
    <w:rsid w:val="00E4122A"/>
    <w:rsid w:val="00E42CB6"/>
    <w:rsid w:val="00E43D49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23B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2BF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547A"/>
    <w:rsid w:val="00E96FBD"/>
    <w:rsid w:val="00E97482"/>
    <w:rsid w:val="00E975EC"/>
    <w:rsid w:val="00EA01A8"/>
    <w:rsid w:val="00EA0373"/>
    <w:rsid w:val="00EA1168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2D9A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1CA8"/>
    <w:rsid w:val="00F52199"/>
    <w:rsid w:val="00F52B51"/>
    <w:rsid w:val="00F53186"/>
    <w:rsid w:val="00F5325E"/>
    <w:rsid w:val="00F5338B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038B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3D58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2DF8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2CC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123"/>
    <w:rsid w:val="00FB4375"/>
    <w:rsid w:val="00FB4D16"/>
    <w:rsid w:val="00FB527A"/>
    <w:rsid w:val="00FB5858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005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D49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5FEC1-0FA3-4719-8B53-4D7CC841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8</cp:revision>
  <cp:lastPrinted>2023-02-13T03:26:00Z</cp:lastPrinted>
  <dcterms:created xsi:type="dcterms:W3CDTF">2025-12-01T04:59:00Z</dcterms:created>
  <dcterms:modified xsi:type="dcterms:W3CDTF">2025-12-03T02:36:00Z</dcterms:modified>
</cp:coreProperties>
</file>